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85268" w14:textId="77777777" w:rsidR="00095283" w:rsidRPr="007B7D3C" w:rsidRDefault="00371108" w:rsidP="009542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before="3000"/>
        <w:jc w:val="center"/>
        <w:rPr>
          <w:rFonts w:ascii="Arial" w:hAnsi="Arial" w:cs="Arial"/>
          <w:sz w:val="24"/>
          <w:szCs w:val="24"/>
        </w:rPr>
      </w:pPr>
      <w:r w:rsidRPr="007B7D3C">
        <w:rPr>
          <w:rFonts w:ascii="Arial" w:hAnsi="Arial" w:cs="Arial"/>
          <w:b/>
          <w:bCs/>
          <w:sz w:val="24"/>
          <w:szCs w:val="24"/>
        </w:rPr>
        <w:t xml:space="preserve">Superior Court of Washington, County of </w:t>
      </w:r>
      <w:r w:rsidRPr="007B7D3C">
        <w:rPr>
          <w:rFonts w:ascii="Arial" w:hAnsi="Arial" w:cs="Arial"/>
          <w:sz w:val="24"/>
          <w:szCs w:val="24"/>
        </w:rPr>
        <w:t>___________________</w:t>
      </w:r>
    </w:p>
    <w:p w14:paraId="2923DE89" w14:textId="6F8FD862" w:rsidR="00F84B75" w:rsidRPr="007B7D3C" w:rsidRDefault="00095283" w:rsidP="00E94113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after="120"/>
        <w:ind w:left="990"/>
        <w:rPr>
          <w:i/>
          <w:iCs/>
          <w:sz w:val="24"/>
          <w:szCs w:val="24"/>
          <w:u w:val="single"/>
          <w:lang w:val="es-US"/>
        </w:rPr>
      </w:pPr>
      <w:r w:rsidRPr="007B7D3C">
        <w:rPr>
          <w:rFonts w:ascii="Arial" w:hAnsi="Arial" w:cs="Arial"/>
          <w:b/>
          <w:bCs/>
          <w:i/>
          <w:iCs/>
          <w:sz w:val="24"/>
          <w:szCs w:val="24"/>
          <w:lang w:val="es-US"/>
        </w:rPr>
        <w:t>Tribunal Superior de Washington, Condado de</w:t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EC0092" w:rsidRPr="007B7D3C" w14:paraId="579A5321" w14:textId="77777777" w:rsidTr="00371108">
        <w:trPr>
          <w:trHeight w:val="1485"/>
        </w:trPr>
        <w:tc>
          <w:tcPr>
            <w:tcW w:w="497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799A16" w14:textId="77777777" w:rsidR="00095283" w:rsidRPr="007B7D3C" w:rsidRDefault="00254C17" w:rsidP="00954228">
            <w:pPr>
              <w:ind w:right="144"/>
              <w:rPr>
                <w:rFonts w:ascii="Arial" w:hAnsi="Arial" w:cs="Arial"/>
                <w:sz w:val="22"/>
              </w:rPr>
            </w:pPr>
            <w:r w:rsidRPr="007B7D3C">
              <w:rPr>
                <w:rFonts w:ascii="Arial" w:hAnsi="Arial" w:cs="Arial"/>
                <w:sz w:val="22"/>
              </w:rPr>
              <w:t>In the Guardianship/Conservatorship of:</w:t>
            </w:r>
          </w:p>
          <w:p w14:paraId="50C30AFF" w14:textId="67A58D2F" w:rsidR="00254C17" w:rsidRPr="007B7D3C" w:rsidRDefault="00095283" w:rsidP="00954228">
            <w:pPr>
              <w:ind w:right="144"/>
              <w:rPr>
                <w:rFonts w:ascii="Arial" w:hAnsi="Arial" w:cs="Arial"/>
                <w:i/>
                <w:iCs/>
                <w:sz w:val="22"/>
                <w:lang w:val="es-US"/>
              </w:rPr>
            </w:pPr>
            <w:r w:rsidRPr="007B7D3C">
              <w:rPr>
                <w:rFonts w:ascii="Arial" w:hAnsi="Arial" w:cs="Arial"/>
                <w:i/>
                <w:iCs/>
                <w:sz w:val="22"/>
                <w:lang w:val="es-US"/>
              </w:rPr>
              <w:t>Respecto a la tutela o curaduría de:</w:t>
            </w:r>
          </w:p>
          <w:p w14:paraId="6589AEF4" w14:textId="073EA287" w:rsidR="008E4B84" w:rsidRPr="007B7D3C" w:rsidRDefault="008E4B84" w:rsidP="00516E02">
            <w:pPr>
              <w:tabs>
                <w:tab w:val="left" w:pos="3870"/>
                <w:tab w:val="left" w:pos="4536"/>
              </w:tabs>
              <w:spacing w:before="400"/>
              <w:ind w:left="-274" w:firstLine="274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7B7D3C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  <w:r w:rsidRPr="007B7D3C">
              <w:rPr>
                <w:rFonts w:ascii="Arial" w:hAnsi="Arial" w:cs="Arial"/>
                <w:sz w:val="22"/>
                <w:szCs w:val="22"/>
                <w:lang w:val="es-US"/>
              </w:rPr>
              <w:t>,</w:t>
            </w:r>
          </w:p>
          <w:p w14:paraId="608B879D" w14:textId="77777777" w:rsidR="00095283" w:rsidRPr="007B7D3C" w:rsidRDefault="000238F6" w:rsidP="0095422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  <w:lang w:val="es-US"/>
              </w:rPr>
            </w:pPr>
            <w:proofErr w:type="spellStart"/>
            <w:r w:rsidRPr="007B7D3C">
              <w:rPr>
                <w:rFonts w:ascii="Arial" w:hAnsi="Arial" w:cs="Arial"/>
                <w:sz w:val="22"/>
                <w:szCs w:val="22"/>
                <w:lang w:val="es-US"/>
              </w:rPr>
              <w:t>Respondent</w:t>
            </w:r>
            <w:proofErr w:type="spellEnd"/>
            <w:r w:rsidRPr="007B7D3C">
              <w:rPr>
                <w:rFonts w:ascii="Arial" w:hAnsi="Arial" w:cs="Arial"/>
                <w:sz w:val="22"/>
                <w:szCs w:val="22"/>
                <w:lang w:val="es-US"/>
              </w:rPr>
              <w:t xml:space="preserve"> / </w:t>
            </w:r>
            <w:proofErr w:type="spellStart"/>
            <w:r w:rsidRPr="007B7D3C">
              <w:rPr>
                <w:rFonts w:ascii="Arial" w:hAnsi="Arial" w:cs="Arial"/>
                <w:sz w:val="22"/>
                <w:szCs w:val="22"/>
                <w:lang w:val="es-US"/>
              </w:rPr>
              <w:t>Minors</w:t>
            </w:r>
            <w:proofErr w:type="spellEnd"/>
          </w:p>
          <w:p w14:paraId="6E09AA11" w14:textId="68363287" w:rsidR="009D4983" w:rsidRPr="007B7D3C" w:rsidRDefault="00095283" w:rsidP="0095422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i/>
                <w:iCs/>
                <w:sz w:val="22"/>
                <w:lang w:val="es-US"/>
              </w:rPr>
            </w:pPr>
            <w:r w:rsidRPr="007B7D3C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Parte demandada / Menores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2DB674DB" w14:textId="77777777" w:rsidR="00095283" w:rsidRPr="007B7D3C" w:rsidRDefault="00EC0092" w:rsidP="00954228">
            <w:pPr>
              <w:tabs>
                <w:tab w:val="left" w:pos="3347"/>
                <w:tab w:val="left" w:pos="4176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B7D3C">
              <w:rPr>
                <w:rFonts w:ascii="Arial" w:hAnsi="Arial" w:cs="Arial"/>
                <w:sz w:val="24"/>
                <w:szCs w:val="24"/>
              </w:rPr>
              <w:t xml:space="preserve">No.  </w:t>
            </w:r>
            <w:r w:rsidRPr="007B7D3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3CE4FCE" w14:textId="08EDD509" w:rsidR="00EC0092" w:rsidRPr="007B7D3C" w:rsidRDefault="00095283" w:rsidP="00954228">
            <w:pPr>
              <w:tabs>
                <w:tab w:val="left" w:pos="3347"/>
                <w:tab w:val="left" w:pos="4176"/>
              </w:tabs>
              <w:suppressAutoHyphens/>
              <w:spacing w:after="24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7B7D3C">
              <w:rPr>
                <w:rFonts w:ascii="Arial" w:hAnsi="Arial" w:cs="Arial"/>
                <w:i/>
                <w:iCs/>
                <w:sz w:val="24"/>
                <w:szCs w:val="24"/>
              </w:rPr>
              <w:t>Núm</w:t>
            </w:r>
            <w:proofErr w:type="spellEnd"/>
            <w:r w:rsidRPr="007B7D3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 </w:t>
            </w:r>
          </w:p>
          <w:p w14:paraId="4547C3E2" w14:textId="77777777" w:rsidR="00095283" w:rsidRPr="007B7D3C" w:rsidRDefault="00A443C7" w:rsidP="00954228">
            <w:pPr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7B7D3C">
              <w:rPr>
                <w:rFonts w:ascii="Arial" w:hAnsi="Arial" w:cs="Arial"/>
                <w:b/>
                <w:bCs/>
                <w:sz w:val="22"/>
                <w:szCs w:val="22"/>
              </w:rPr>
              <w:t>Disclosure of Bankruptcy or Criminal History</w:t>
            </w:r>
          </w:p>
          <w:p w14:paraId="1CD84E9B" w14:textId="4820FF88" w:rsidR="009205D5" w:rsidRPr="007B7D3C" w:rsidRDefault="00095283" w:rsidP="00954228">
            <w:pPr>
              <w:spacing w:after="120"/>
              <w:ind w:right="144"/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7B7D3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Divulgación de bancarrotas o antecedentes penales</w:t>
            </w:r>
          </w:p>
          <w:p w14:paraId="0CEFD079" w14:textId="77777777" w:rsidR="00095283" w:rsidRPr="007B7D3C" w:rsidRDefault="009205D5" w:rsidP="00954228">
            <w:pPr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7B7D3C">
              <w:rPr>
                <w:rFonts w:ascii="Arial" w:hAnsi="Arial" w:cs="Arial"/>
                <w:b/>
                <w:bCs/>
                <w:sz w:val="22"/>
                <w:szCs w:val="22"/>
              </w:rPr>
              <w:t>(DIS)</w:t>
            </w:r>
          </w:p>
          <w:p w14:paraId="314C4FB3" w14:textId="6DEE8350" w:rsidR="00900EC2" w:rsidRPr="007B7D3C" w:rsidRDefault="00095283" w:rsidP="00954228">
            <w:pPr>
              <w:ind w:right="144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7B7D3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(DIS)</w:t>
            </w:r>
          </w:p>
        </w:tc>
      </w:tr>
      <w:tr w:rsidR="00371108" w:rsidRPr="007B7D3C" w14:paraId="62634877" w14:textId="77777777" w:rsidTr="00C43D61">
        <w:trPr>
          <w:trHeight w:val="54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73EF4E" w14:textId="77777777" w:rsidR="00371108" w:rsidRPr="007B7D3C" w:rsidRDefault="00371108" w:rsidP="00954228">
            <w:pPr>
              <w:ind w:right="144"/>
              <w:rPr>
                <w:rFonts w:ascii="Arial" w:hAnsi="Arial" w:cs="Arial"/>
                <w:sz w:val="22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B066C4" w14:textId="77777777" w:rsidR="00371108" w:rsidRPr="007B7D3C" w:rsidRDefault="00371108" w:rsidP="0095422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6B476EF" w14:textId="77777777" w:rsidR="00095283" w:rsidRPr="007B7D3C" w:rsidRDefault="0047589B" w:rsidP="00954228">
      <w:pPr>
        <w:pStyle w:val="Header"/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7B7D3C">
        <w:rPr>
          <w:rFonts w:ascii="Arial" w:hAnsi="Arial" w:cs="Arial"/>
          <w:b/>
          <w:bCs/>
          <w:sz w:val="28"/>
          <w:szCs w:val="28"/>
        </w:rPr>
        <w:t>Disclosure of Bankruptcy or Criminal History</w:t>
      </w:r>
    </w:p>
    <w:p w14:paraId="15DFE037" w14:textId="7BB3EC63" w:rsidR="000E2E44" w:rsidRPr="007B7D3C" w:rsidRDefault="00095283" w:rsidP="00954228">
      <w:pPr>
        <w:pStyle w:val="Header"/>
        <w:spacing w:after="120"/>
        <w:jc w:val="center"/>
        <w:rPr>
          <w:rFonts w:ascii="Arial" w:hAnsi="Arial" w:cs="Arial"/>
          <w:i/>
          <w:iCs/>
          <w:sz w:val="28"/>
          <w:szCs w:val="28"/>
          <w:lang w:val="es-US"/>
        </w:rPr>
      </w:pPr>
      <w:r w:rsidRPr="007B7D3C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Divulgación de bancarrotas o antecedentes penales</w:t>
      </w:r>
    </w:p>
    <w:p w14:paraId="3270E946" w14:textId="77777777" w:rsidR="00095283" w:rsidRPr="007B7D3C" w:rsidRDefault="0047589B" w:rsidP="00954228">
      <w:pPr>
        <w:pStyle w:val="BodyText"/>
        <w:spacing w:before="240" w:after="0" w:line="240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7B7D3C">
        <w:rPr>
          <w:rFonts w:ascii="Arial" w:hAnsi="Arial" w:cs="Arial"/>
          <w:b/>
          <w:bCs/>
          <w:sz w:val="22"/>
          <w:szCs w:val="22"/>
        </w:rPr>
        <w:t>1.</w:t>
      </w:r>
      <w:r w:rsidRPr="007B7D3C">
        <w:rPr>
          <w:rFonts w:ascii="Arial" w:hAnsi="Arial" w:cs="Arial"/>
          <w:b/>
          <w:bCs/>
          <w:sz w:val="22"/>
          <w:szCs w:val="22"/>
        </w:rPr>
        <w:tab/>
        <w:t>Disclosure of bankruptcy</w:t>
      </w:r>
    </w:p>
    <w:p w14:paraId="48A94F6F" w14:textId="319FC6C5" w:rsidR="00271F28" w:rsidRPr="007B7D3C" w:rsidRDefault="002E0ADB" w:rsidP="00954228">
      <w:pPr>
        <w:pStyle w:val="BodyText"/>
        <w:spacing w:line="240" w:lineRule="auto"/>
        <w:ind w:left="720" w:hanging="720"/>
        <w:rPr>
          <w:rFonts w:ascii="Arial" w:hAnsi="Arial" w:cs="Arial"/>
          <w:b/>
          <w:i/>
          <w:iCs/>
          <w:sz w:val="22"/>
          <w:szCs w:val="22"/>
        </w:rPr>
      </w:pPr>
      <w:r w:rsidRPr="007B7D3C">
        <w:rPr>
          <w:rFonts w:ascii="Arial" w:hAnsi="Arial" w:cs="Arial"/>
          <w:b/>
          <w:bCs/>
          <w:i/>
          <w:iCs/>
          <w:sz w:val="22"/>
          <w:szCs w:val="22"/>
        </w:rPr>
        <w:tab/>
      </w:r>
      <w:proofErr w:type="spellStart"/>
      <w:r w:rsidRPr="007B7D3C">
        <w:rPr>
          <w:rFonts w:ascii="Arial" w:hAnsi="Arial" w:cs="Arial"/>
          <w:b/>
          <w:bCs/>
          <w:i/>
          <w:iCs/>
          <w:sz w:val="22"/>
          <w:szCs w:val="22"/>
        </w:rPr>
        <w:t>Divulgación</w:t>
      </w:r>
      <w:proofErr w:type="spellEnd"/>
      <w:r w:rsidRPr="007B7D3C">
        <w:rPr>
          <w:rFonts w:ascii="Arial" w:hAnsi="Arial" w:cs="Arial"/>
          <w:b/>
          <w:bCs/>
          <w:i/>
          <w:iCs/>
          <w:sz w:val="22"/>
          <w:szCs w:val="22"/>
        </w:rPr>
        <w:t xml:space="preserve"> de </w:t>
      </w:r>
      <w:proofErr w:type="spellStart"/>
      <w:r w:rsidRPr="007B7D3C">
        <w:rPr>
          <w:rFonts w:ascii="Arial" w:hAnsi="Arial" w:cs="Arial"/>
          <w:b/>
          <w:bCs/>
          <w:i/>
          <w:iCs/>
          <w:sz w:val="22"/>
          <w:szCs w:val="22"/>
        </w:rPr>
        <w:t>bancarrotas</w:t>
      </w:r>
      <w:proofErr w:type="spellEnd"/>
      <w:r w:rsidRPr="007B7D3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5C55D7EE" w14:textId="77777777" w:rsidR="00095283" w:rsidRPr="007B7D3C" w:rsidRDefault="00165BC1" w:rsidP="00954228">
      <w:pPr>
        <w:pStyle w:val="BodyText"/>
        <w:spacing w:before="120" w:after="0" w:line="240" w:lineRule="auto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7B7D3C">
        <w:rPr>
          <w:rFonts w:ascii="Arial" w:hAnsi="Arial" w:cs="Arial"/>
          <w:sz w:val="22"/>
          <w:szCs w:val="22"/>
        </w:rPr>
        <w:t>[  ]</w:t>
      </w:r>
      <w:proofErr w:type="gramEnd"/>
      <w:r w:rsidRPr="007B7D3C">
        <w:rPr>
          <w:rFonts w:ascii="Arial" w:hAnsi="Arial" w:cs="Arial"/>
          <w:sz w:val="22"/>
          <w:szCs w:val="22"/>
        </w:rPr>
        <w:tab/>
        <w:t xml:space="preserve">I am </w:t>
      </w:r>
      <w:r w:rsidRPr="007B7D3C">
        <w:rPr>
          <w:rFonts w:ascii="Arial" w:hAnsi="Arial" w:cs="Arial"/>
          <w:b/>
          <w:bCs/>
          <w:sz w:val="22"/>
          <w:szCs w:val="22"/>
        </w:rPr>
        <w:t>not</w:t>
      </w:r>
      <w:r w:rsidRPr="007B7D3C">
        <w:rPr>
          <w:rFonts w:ascii="Arial" w:hAnsi="Arial" w:cs="Arial"/>
          <w:sz w:val="22"/>
          <w:szCs w:val="22"/>
        </w:rPr>
        <w:t xml:space="preserve"> a debtor in a bankruptcy, insolvency, or receivership proceeding now or in the past.</w:t>
      </w:r>
    </w:p>
    <w:p w14:paraId="22592AAB" w14:textId="106C5564" w:rsidR="00165BC1" w:rsidRPr="007B7D3C" w:rsidRDefault="002E0ADB" w:rsidP="00954228">
      <w:pPr>
        <w:pStyle w:val="BodyText"/>
        <w:spacing w:line="240" w:lineRule="auto"/>
        <w:ind w:left="108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7B7D3C">
        <w:rPr>
          <w:rFonts w:ascii="Arial" w:hAnsi="Arial" w:cs="Arial"/>
          <w:i/>
          <w:iCs/>
          <w:sz w:val="22"/>
          <w:szCs w:val="22"/>
        </w:rPr>
        <w:tab/>
      </w:r>
      <w:r w:rsidRPr="007B7D3C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No</w:t>
      </w:r>
      <w:r w:rsidRPr="007B7D3C">
        <w:rPr>
          <w:rFonts w:ascii="Arial" w:hAnsi="Arial" w:cs="Arial"/>
          <w:i/>
          <w:iCs/>
          <w:sz w:val="22"/>
          <w:szCs w:val="22"/>
          <w:lang w:val="es-US"/>
        </w:rPr>
        <w:t xml:space="preserve"> soy, ni he sido, un deudor en un procedimiento de bancarrota, insolvencia o administración judicial.</w:t>
      </w:r>
    </w:p>
    <w:p w14:paraId="652C47FC" w14:textId="77777777" w:rsidR="00095283" w:rsidRPr="007B7D3C" w:rsidRDefault="00165BC1" w:rsidP="00954228">
      <w:pPr>
        <w:pStyle w:val="BodyText"/>
        <w:tabs>
          <w:tab w:val="left" w:pos="9270"/>
        </w:tabs>
        <w:spacing w:before="120" w:after="0" w:line="240" w:lineRule="auto"/>
        <w:ind w:left="1080" w:hanging="360"/>
        <w:rPr>
          <w:rFonts w:ascii="Arial" w:hAnsi="Arial" w:cs="Arial"/>
          <w:i/>
          <w:sz w:val="22"/>
          <w:szCs w:val="22"/>
          <w:u w:val="single"/>
          <w:lang w:val="es-US"/>
        </w:rPr>
      </w:pPr>
      <w:proofErr w:type="gramStart"/>
      <w:r w:rsidRPr="007B7D3C">
        <w:rPr>
          <w:rFonts w:ascii="Arial" w:hAnsi="Arial" w:cs="Arial"/>
          <w:sz w:val="22"/>
          <w:szCs w:val="22"/>
        </w:rPr>
        <w:t>[  ]</w:t>
      </w:r>
      <w:proofErr w:type="gramEnd"/>
      <w:r w:rsidRPr="007B7D3C">
        <w:rPr>
          <w:rFonts w:ascii="Arial" w:hAnsi="Arial" w:cs="Arial"/>
          <w:sz w:val="22"/>
          <w:szCs w:val="22"/>
        </w:rPr>
        <w:tab/>
        <w:t xml:space="preserve">I am or was a debtor in a bankruptcy, insolvency, or receivership proceeding.  </w:t>
      </w:r>
      <w:r w:rsidRPr="007B7D3C">
        <w:rPr>
          <w:rFonts w:ascii="Arial" w:hAnsi="Arial" w:cs="Arial"/>
          <w:i/>
          <w:iCs/>
          <w:sz w:val="22"/>
          <w:szCs w:val="22"/>
          <w:lang w:val="es-US"/>
        </w:rPr>
        <w:t>(</w:t>
      </w:r>
      <w:proofErr w:type="spellStart"/>
      <w:r w:rsidRPr="007B7D3C">
        <w:rPr>
          <w:rFonts w:ascii="Arial" w:hAnsi="Arial" w:cs="Arial"/>
          <w:i/>
          <w:iCs/>
          <w:sz w:val="22"/>
          <w:szCs w:val="22"/>
          <w:lang w:val="es-US"/>
        </w:rPr>
        <w:t>Explain</w:t>
      </w:r>
      <w:proofErr w:type="spellEnd"/>
      <w:r w:rsidRPr="007B7D3C">
        <w:rPr>
          <w:rFonts w:ascii="Arial" w:hAnsi="Arial" w:cs="Arial"/>
          <w:i/>
          <w:iCs/>
          <w:sz w:val="22"/>
          <w:szCs w:val="22"/>
          <w:lang w:val="es-US"/>
        </w:rPr>
        <w:t xml:space="preserve">) </w:t>
      </w:r>
      <w:r w:rsidRPr="007B7D3C">
        <w:rPr>
          <w:rFonts w:ascii="Arial" w:hAnsi="Arial" w:cs="Arial"/>
          <w:i/>
          <w:iCs/>
          <w:sz w:val="22"/>
          <w:szCs w:val="22"/>
          <w:u w:val="single"/>
          <w:lang w:val="es-US"/>
        </w:rPr>
        <w:tab/>
      </w:r>
    </w:p>
    <w:p w14:paraId="51C6B7B0" w14:textId="33C1A292" w:rsidR="00165BC1" w:rsidRPr="007B7D3C" w:rsidRDefault="002E0ADB" w:rsidP="00954228">
      <w:pPr>
        <w:pStyle w:val="BodyText"/>
        <w:tabs>
          <w:tab w:val="left" w:pos="9270"/>
        </w:tabs>
        <w:spacing w:line="240" w:lineRule="auto"/>
        <w:ind w:left="1080" w:hanging="360"/>
        <w:rPr>
          <w:rFonts w:ascii="Arial" w:hAnsi="Arial" w:cs="Arial"/>
          <w:i/>
          <w:iCs/>
          <w:sz w:val="22"/>
          <w:szCs w:val="22"/>
          <w:u w:val="single"/>
        </w:rPr>
      </w:pPr>
      <w:r w:rsidRPr="007B7D3C">
        <w:rPr>
          <w:rFonts w:ascii="Arial" w:hAnsi="Arial" w:cs="Arial"/>
          <w:i/>
          <w:iCs/>
          <w:sz w:val="22"/>
          <w:szCs w:val="22"/>
          <w:lang w:val="es-US"/>
        </w:rPr>
        <w:tab/>
        <w:t xml:space="preserve">Soy o he sido un deudor en un procedimiento de bancarrota, insolvencia o administración judicial.  </w:t>
      </w:r>
      <w:r w:rsidRPr="007B7D3C">
        <w:rPr>
          <w:rFonts w:ascii="Arial" w:hAnsi="Arial" w:cs="Arial"/>
          <w:i/>
          <w:iCs/>
          <w:sz w:val="22"/>
          <w:szCs w:val="22"/>
        </w:rPr>
        <w:t>(</w:t>
      </w:r>
      <w:proofErr w:type="spellStart"/>
      <w:r w:rsidRPr="007B7D3C">
        <w:rPr>
          <w:rFonts w:ascii="Arial" w:hAnsi="Arial" w:cs="Arial"/>
          <w:i/>
          <w:iCs/>
          <w:sz w:val="22"/>
          <w:szCs w:val="22"/>
        </w:rPr>
        <w:t>Explique</w:t>
      </w:r>
      <w:proofErr w:type="spellEnd"/>
      <w:r w:rsidRPr="007B7D3C">
        <w:rPr>
          <w:rFonts w:ascii="Arial" w:hAnsi="Arial" w:cs="Arial"/>
          <w:i/>
          <w:iCs/>
          <w:sz w:val="22"/>
          <w:szCs w:val="22"/>
        </w:rPr>
        <w:t xml:space="preserve">) </w:t>
      </w:r>
    </w:p>
    <w:p w14:paraId="7961CC7A" w14:textId="77777777" w:rsidR="00095283" w:rsidRPr="007B7D3C" w:rsidRDefault="00165BC1" w:rsidP="00954228">
      <w:pPr>
        <w:pStyle w:val="BodyText"/>
        <w:spacing w:before="240" w:after="0" w:line="240" w:lineRule="auto"/>
        <w:ind w:left="720" w:hanging="72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B7D3C">
        <w:rPr>
          <w:rFonts w:ascii="Arial" w:hAnsi="Arial" w:cs="Arial"/>
          <w:b/>
          <w:bCs/>
          <w:sz w:val="22"/>
          <w:szCs w:val="22"/>
        </w:rPr>
        <w:t>2.</w:t>
      </w:r>
      <w:r w:rsidRPr="007B7D3C">
        <w:rPr>
          <w:rFonts w:ascii="Arial" w:hAnsi="Arial" w:cs="Arial"/>
          <w:b/>
          <w:bCs/>
          <w:sz w:val="22"/>
          <w:szCs w:val="22"/>
        </w:rPr>
        <w:tab/>
        <w:t>Disclosure of criminal history</w:t>
      </w:r>
    </w:p>
    <w:p w14:paraId="407F2B41" w14:textId="1B8EA299" w:rsidR="00165BC1" w:rsidRPr="007B7D3C" w:rsidRDefault="002E0ADB" w:rsidP="00954228">
      <w:pPr>
        <w:pStyle w:val="BodyText"/>
        <w:spacing w:line="240" w:lineRule="auto"/>
        <w:ind w:left="720" w:hanging="720"/>
        <w:rPr>
          <w:rFonts w:ascii="Arial" w:hAnsi="Arial" w:cs="Arial"/>
          <w:b/>
          <w:i/>
          <w:iCs/>
          <w:sz w:val="22"/>
          <w:szCs w:val="22"/>
        </w:rPr>
      </w:pPr>
      <w:r w:rsidRPr="007B7D3C">
        <w:rPr>
          <w:rFonts w:ascii="Arial" w:hAnsi="Arial" w:cs="Arial"/>
          <w:b/>
          <w:bCs/>
          <w:i/>
          <w:iCs/>
          <w:sz w:val="22"/>
          <w:szCs w:val="22"/>
        </w:rPr>
        <w:tab/>
      </w:r>
      <w:proofErr w:type="spellStart"/>
      <w:r w:rsidRPr="007B7D3C">
        <w:rPr>
          <w:rFonts w:ascii="Arial" w:hAnsi="Arial" w:cs="Arial"/>
          <w:b/>
          <w:bCs/>
          <w:i/>
          <w:iCs/>
          <w:sz w:val="22"/>
          <w:szCs w:val="22"/>
        </w:rPr>
        <w:t>Divulgación</w:t>
      </w:r>
      <w:proofErr w:type="spellEnd"/>
      <w:r w:rsidRPr="007B7D3C">
        <w:rPr>
          <w:rFonts w:ascii="Arial" w:hAnsi="Arial" w:cs="Arial"/>
          <w:b/>
          <w:bCs/>
          <w:i/>
          <w:iCs/>
          <w:sz w:val="22"/>
          <w:szCs w:val="22"/>
        </w:rPr>
        <w:t xml:space="preserve"> de </w:t>
      </w:r>
      <w:proofErr w:type="spellStart"/>
      <w:r w:rsidRPr="007B7D3C">
        <w:rPr>
          <w:rFonts w:ascii="Arial" w:hAnsi="Arial" w:cs="Arial"/>
          <w:b/>
          <w:bCs/>
          <w:i/>
          <w:iCs/>
          <w:sz w:val="22"/>
          <w:szCs w:val="22"/>
        </w:rPr>
        <w:t>antecedentes</w:t>
      </w:r>
      <w:proofErr w:type="spellEnd"/>
      <w:r w:rsidRPr="007B7D3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7B7D3C">
        <w:rPr>
          <w:rFonts w:ascii="Arial" w:hAnsi="Arial" w:cs="Arial"/>
          <w:b/>
          <w:bCs/>
          <w:i/>
          <w:iCs/>
          <w:sz w:val="22"/>
          <w:szCs w:val="22"/>
        </w:rPr>
        <w:t>penales</w:t>
      </w:r>
      <w:proofErr w:type="spellEnd"/>
    </w:p>
    <w:p w14:paraId="30F45912" w14:textId="77777777" w:rsidR="00095283" w:rsidRPr="007B7D3C" w:rsidRDefault="00165BC1" w:rsidP="00954228">
      <w:pPr>
        <w:pStyle w:val="BodyText"/>
        <w:spacing w:after="0" w:line="240" w:lineRule="auto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7B7D3C">
        <w:rPr>
          <w:rFonts w:ascii="Arial" w:hAnsi="Arial" w:cs="Arial"/>
          <w:sz w:val="22"/>
          <w:szCs w:val="22"/>
        </w:rPr>
        <w:t>[  ]</w:t>
      </w:r>
      <w:proofErr w:type="gramEnd"/>
      <w:r w:rsidRPr="007B7D3C">
        <w:rPr>
          <w:rFonts w:ascii="Arial" w:hAnsi="Arial" w:cs="Arial"/>
          <w:sz w:val="22"/>
          <w:szCs w:val="22"/>
        </w:rPr>
        <w:tab/>
        <w:t xml:space="preserve">I have </w:t>
      </w:r>
      <w:r w:rsidRPr="007B7D3C">
        <w:rPr>
          <w:rFonts w:ascii="Arial" w:hAnsi="Arial" w:cs="Arial"/>
          <w:b/>
          <w:bCs/>
          <w:sz w:val="22"/>
          <w:szCs w:val="22"/>
        </w:rPr>
        <w:t>not</w:t>
      </w:r>
      <w:r w:rsidRPr="007B7D3C">
        <w:rPr>
          <w:rFonts w:ascii="Arial" w:hAnsi="Arial" w:cs="Arial"/>
          <w:sz w:val="22"/>
          <w:szCs w:val="22"/>
        </w:rPr>
        <w:t xml:space="preserve"> been convicted of a felony, a crime involving dishonesty, neglect, violence, use of physical force, or any other crime related to my duties as a Guardian or Conservator.</w:t>
      </w:r>
    </w:p>
    <w:p w14:paraId="69AB3BD8" w14:textId="416794CD" w:rsidR="00165BC1" w:rsidRPr="007B7D3C" w:rsidRDefault="00415041" w:rsidP="00954228">
      <w:pPr>
        <w:pStyle w:val="BodyText"/>
        <w:spacing w:after="0" w:line="240" w:lineRule="auto"/>
        <w:ind w:left="108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7B7D3C">
        <w:rPr>
          <w:rFonts w:ascii="Arial" w:hAnsi="Arial" w:cs="Arial"/>
          <w:i/>
          <w:iCs/>
          <w:sz w:val="22"/>
          <w:szCs w:val="22"/>
        </w:rPr>
        <w:tab/>
      </w:r>
      <w:r w:rsidRPr="007B7D3C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No</w:t>
      </w:r>
      <w:r w:rsidRPr="007B7D3C">
        <w:rPr>
          <w:rFonts w:ascii="Arial" w:hAnsi="Arial" w:cs="Arial"/>
          <w:i/>
          <w:iCs/>
          <w:sz w:val="22"/>
          <w:szCs w:val="22"/>
          <w:lang w:val="es-US"/>
        </w:rPr>
        <w:t xml:space="preserve"> he sido condenado por un delito grave, un delito que implique deshonestidad, abandono, violencia, aplicación de fuerza física u otros delitos relacionados con mis deberes como tutor o curador.</w:t>
      </w:r>
    </w:p>
    <w:p w14:paraId="18B107A2" w14:textId="77777777" w:rsidR="00095283" w:rsidRPr="007B7D3C" w:rsidRDefault="00165BC1" w:rsidP="00954228">
      <w:pPr>
        <w:pStyle w:val="BodyText"/>
        <w:tabs>
          <w:tab w:val="left" w:pos="9270"/>
        </w:tabs>
        <w:spacing w:before="120" w:after="0" w:line="240" w:lineRule="auto"/>
        <w:ind w:left="1080" w:hanging="360"/>
        <w:rPr>
          <w:rFonts w:ascii="Arial" w:hAnsi="Arial" w:cs="Arial"/>
          <w:i/>
          <w:sz w:val="22"/>
          <w:szCs w:val="22"/>
          <w:u w:val="single"/>
          <w:lang w:val="es-US"/>
        </w:rPr>
      </w:pPr>
      <w:proofErr w:type="gramStart"/>
      <w:r w:rsidRPr="007B7D3C"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Pr="007B7D3C">
        <w:rPr>
          <w:rFonts w:ascii="Arial" w:hAnsi="Arial" w:cs="Arial"/>
          <w:sz w:val="22"/>
          <w:szCs w:val="22"/>
        </w:rPr>
        <w:tab/>
        <w:t xml:space="preserve">I have been convicted of a felony, a crime involving dishonesty, neglect, violence, use of physical force, or any other crime related to my duties as a Guardian or Conservator.  </w:t>
      </w:r>
      <w:r w:rsidRPr="007B7D3C">
        <w:rPr>
          <w:rFonts w:ascii="Arial" w:hAnsi="Arial" w:cs="Arial"/>
          <w:i/>
          <w:iCs/>
          <w:sz w:val="22"/>
          <w:szCs w:val="22"/>
          <w:lang w:val="es-US"/>
        </w:rPr>
        <w:t>(</w:t>
      </w:r>
      <w:proofErr w:type="spellStart"/>
      <w:r w:rsidRPr="007B7D3C">
        <w:rPr>
          <w:rFonts w:ascii="Arial" w:hAnsi="Arial" w:cs="Arial"/>
          <w:i/>
          <w:iCs/>
          <w:sz w:val="22"/>
          <w:szCs w:val="22"/>
          <w:lang w:val="es-US"/>
        </w:rPr>
        <w:t>Explain</w:t>
      </w:r>
      <w:proofErr w:type="spellEnd"/>
      <w:r w:rsidRPr="007B7D3C">
        <w:rPr>
          <w:rFonts w:ascii="Arial" w:hAnsi="Arial" w:cs="Arial"/>
          <w:i/>
          <w:iCs/>
          <w:sz w:val="22"/>
          <w:szCs w:val="22"/>
          <w:lang w:val="es-US"/>
        </w:rPr>
        <w:t xml:space="preserve">) </w:t>
      </w:r>
      <w:r w:rsidRPr="007B7D3C">
        <w:rPr>
          <w:rFonts w:ascii="Arial" w:hAnsi="Arial" w:cs="Arial"/>
          <w:i/>
          <w:iCs/>
          <w:sz w:val="22"/>
          <w:szCs w:val="22"/>
          <w:u w:val="single"/>
          <w:lang w:val="es-US"/>
        </w:rPr>
        <w:tab/>
      </w:r>
    </w:p>
    <w:p w14:paraId="6923C880" w14:textId="3FA75203" w:rsidR="00917EA9" w:rsidRPr="007B7D3C" w:rsidRDefault="00415041" w:rsidP="00954228">
      <w:pPr>
        <w:pStyle w:val="BodyText"/>
        <w:tabs>
          <w:tab w:val="left" w:pos="9270"/>
        </w:tabs>
        <w:spacing w:line="240" w:lineRule="auto"/>
        <w:ind w:left="1080" w:hanging="360"/>
        <w:rPr>
          <w:rFonts w:ascii="Arial" w:hAnsi="Arial" w:cs="Arial"/>
          <w:i/>
          <w:iCs/>
          <w:sz w:val="22"/>
          <w:szCs w:val="22"/>
          <w:u w:val="single"/>
        </w:rPr>
      </w:pPr>
      <w:r w:rsidRPr="007B7D3C">
        <w:rPr>
          <w:rFonts w:ascii="Arial" w:hAnsi="Arial" w:cs="Arial"/>
          <w:i/>
          <w:iCs/>
          <w:sz w:val="22"/>
          <w:szCs w:val="22"/>
          <w:lang w:val="es-US"/>
        </w:rPr>
        <w:tab/>
        <w:t xml:space="preserve">He sido condenado por un delito grave, un delito que implica deshonestidad, abandono, violencia, aplicación de fuerza física u otros delitos relacionados con mis deberes como tutor o curador.  </w:t>
      </w:r>
      <w:r w:rsidRPr="007B7D3C">
        <w:rPr>
          <w:rFonts w:ascii="Arial" w:hAnsi="Arial" w:cs="Arial"/>
          <w:i/>
          <w:iCs/>
          <w:sz w:val="22"/>
          <w:szCs w:val="22"/>
        </w:rPr>
        <w:t>(</w:t>
      </w:r>
      <w:proofErr w:type="spellStart"/>
      <w:r w:rsidRPr="007B7D3C">
        <w:rPr>
          <w:rFonts w:ascii="Arial" w:hAnsi="Arial" w:cs="Arial"/>
          <w:i/>
          <w:iCs/>
          <w:sz w:val="22"/>
          <w:szCs w:val="22"/>
        </w:rPr>
        <w:t>Explique</w:t>
      </w:r>
      <w:proofErr w:type="spellEnd"/>
      <w:r w:rsidRPr="007B7D3C">
        <w:rPr>
          <w:rFonts w:ascii="Arial" w:hAnsi="Arial" w:cs="Arial"/>
          <w:i/>
          <w:iCs/>
          <w:sz w:val="22"/>
          <w:szCs w:val="22"/>
        </w:rPr>
        <w:t xml:space="preserve">) </w:t>
      </w:r>
    </w:p>
    <w:p w14:paraId="1CCFBA15" w14:textId="38370995" w:rsidR="00917EA9" w:rsidRPr="007B7D3C" w:rsidRDefault="00917EA9" w:rsidP="00415041">
      <w:pPr>
        <w:pStyle w:val="BodyText"/>
        <w:tabs>
          <w:tab w:val="left" w:pos="9270"/>
        </w:tabs>
        <w:spacing w:before="120" w:after="0" w:line="360" w:lineRule="auto"/>
        <w:ind w:left="1440" w:hanging="360"/>
        <w:contextualSpacing/>
        <w:rPr>
          <w:rFonts w:ascii="Arial" w:hAnsi="Arial" w:cs="Arial"/>
          <w:i/>
          <w:sz w:val="22"/>
          <w:szCs w:val="22"/>
          <w:u w:val="single"/>
        </w:rPr>
      </w:pPr>
      <w:r w:rsidRPr="007B7D3C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7B7D3C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19E6D42B" w14:textId="77777777" w:rsidR="00095283" w:rsidRPr="007B7D3C" w:rsidRDefault="00165BC1" w:rsidP="00954228">
      <w:pPr>
        <w:pStyle w:val="BodyText"/>
        <w:spacing w:before="240" w:after="0" w:line="240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7B7D3C">
        <w:rPr>
          <w:rFonts w:ascii="Arial" w:hAnsi="Arial" w:cs="Arial"/>
          <w:b/>
          <w:bCs/>
          <w:sz w:val="22"/>
          <w:szCs w:val="22"/>
        </w:rPr>
        <w:t>3.</w:t>
      </w:r>
      <w:r w:rsidRPr="007B7D3C">
        <w:rPr>
          <w:rFonts w:ascii="Arial" w:hAnsi="Arial" w:cs="Arial"/>
          <w:b/>
          <w:bCs/>
          <w:sz w:val="22"/>
          <w:szCs w:val="22"/>
        </w:rPr>
        <w:tab/>
        <w:t>Court Findings</w:t>
      </w:r>
    </w:p>
    <w:p w14:paraId="68227A76" w14:textId="346678F1" w:rsidR="00165BC1" w:rsidRPr="007B7D3C" w:rsidRDefault="00415041" w:rsidP="00954228">
      <w:pPr>
        <w:pStyle w:val="BodyText"/>
        <w:spacing w:line="240" w:lineRule="auto"/>
        <w:ind w:left="720" w:hanging="720"/>
        <w:rPr>
          <w:rFonts w:ascii="Arial" w:hAnsi="Arial" w:cs="Arial"/>
          <w:b/>
          <w:i/>
          <w:iCs/>
          <w:sz w:val="22"/>
          <w:szCs w:val="22"/>
        </w:rPr>
      </w:pPr>
      <w:r w:rsidRPr="007B7D3C">
        <w:rPr>
          <w:rFonts w:ascii="Arial" w:hAnsi="Arial" w:cs="Arial"/>
          <w:b/>
          <w:bCs/>
          <w:i/>
          <w:iCs/>
          <w:sz w:val="22"/>
          <w:szCs w:val="22"/>
        </w:rPr>
        <w:tab/>
      </w:r>
      <w:proofErr w:type="spellStart"/>
      <w:r w:rsidRPr="007B7D3C">
        <w:rPr>
          <w:rFonts w:ascii="Arial" w:hAnsi="Arial" w:cs="Arial"/>
          <w:b/>
          <w:bCs/>
          <w:i/>
          <w:iCs/>
          <w:sz w:val="22"/>
          <w:szCs w:val="22"/>
        </w:rPr>
        <w:t>Determinaciones</w:t>
      </w:r>
      <w:proofErr w:type="spellEnd"/>
      <w:r w:rsidRPr="007B7D3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7B7D3C">
        <w:rPr>
          <w:rFonts w:ascii="Arial" w:hAnsi="Arial" w:cs="Arial"/>
          <w:b/>
          <w:bCs/>
          <w:i/>
          <w:iCs/>
          <w:sz w:val="22"/>
          <w:szCs w:val="22"/>
        </w:rPr>
        <w:t>judiciales</w:t>
      </w:r>
      <w:proofErr w:type="spellEnd"/>
    </w:p>
    <w:p w14:paraId="141A82E7" w14:textId="77777777" w:rsidR="00095283" w:rsidRPr="007B7D3C" w:rsidRDefault="00165BC1" w:rsidP="00954228">
      <w:pPr>
        <w:pStyle w:val="BodyText"/>
        <w:spacing w:before="120" w:after="0" w:line="240" w:lineRule="auto"/>
        <w:ind w:left="1080" w:hanging="360"/>
        <w:contextualSpacing/>
        <w:rPr>
          <w:rFonts w:ascii="Arial" w:hAnsi="Arial" w:cs="Arial"/>
          <w:sz w:val="22"/>
          <w:szCs w:val="22"/>
        </w:rPr>
      </w:pPr>
      <w:proofErr w:type="gramStart"/>
      <w:r w:rsidRPr="007B7D3C">
        <w:rPr>
          <w:rFonts w:ascii="Arial" w:hAnsi="Arial" w:cs="Arial"/>
          <w:sz w:val="22"/>
          <w:szCs w:val="22"/>
        </w:rPr>
        <w:t>[  ]</w:t>
      </w:r>
      <w:proofErr w:type="gramEnd"/>
      <w:r w:rsidRPr="007B7D3C">
        <w:rPr>
          <w:rFonts w:ascii="Arial" w:hAnsi="Arial" w:cs="Arial"/>
          <w:sz w:val="22"/>
          <w:szCs w:val="22"/>
        </w:rPr>
        <w:tab/>
        <w:t xml:space="preserve">I do </w:t>
      </w:r>
      <w:r w:rsidRPr="007B7D3C">
        <w:rPr>
          <w:rFonts w:ascii="Arial" w:hAnsi="Arial" w:cs="Arial"/>
          <w:b/>
          <w:bCs/>
          <w:sz w:val="22"/>
          <w:szCs w:val="22"/>
        </w:rPr>
        <w:t>not</w:t>
      </w:r>
      <w:r w:rsidRPr="007B7D3C">
        <w:rPr>
          <w:rFonts w:ascii="Arial" w:hAnsi="Arial" w:cs="Arial"/>
          <w:sz w:val="22"/>
          <w:szCs w:val="22"/>
        </w:rPr>
        <w:t xml:space="preserve"> have any court findings against me involving a breach of fiduciary duty, violation of any state’s consumer protection act, or violation of any other statute forbidding unfair or deceptive acts or practices in the conduct of any business.</w:t>
      </w:r>
    </w:p>
    <w:p w14:paraId="0DC101F9" w14:textId="109C4388" w:rsidR="00165BC1" w:rsidRPr="007B7D3C" w:rsidRDefault="00415041" w:rsidP="00954228">
      <w:pPr>
        <w:pStyle w:val="BodyText"/>
        <w:spacing w:after="0" w:line="240" w:lineRule="auto"/>
        <w:ind w:left="1080" w:hanging="360"/>
        <w:contextualSpacing/>
        <w:rPr>
          <w:rFonts w:ascii="Arial" w:hAnsi="Arial" w:cs="Arial"/>
          <w:i/>
          <w:iCs/>
          <w:sz w:val="22"/>
          <w:szCs w:val="22"/>
          <w:lang w:val="es-US"/>
        </w:rPr>
      </w:pPr>
      <w:r w:rsidRPr="007B7D3C">
        <w:rPr>
          <w:rFonts w:ascii="Arial" w:hAnsi="Arial" w:cs="Arial"/>
          <w:i/>
          <w:iCs/>
          <w:sz w:val="22"/>
          <w:szCs w:val="22"/>
        </w:rPr>
        <w:tab/>
      </w:r>
      <w:r w:rsidRPr="007B7D3C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No </w:t>
      </w:r>
      <w:r w:rsidRPr="007B7D3C">
        <w:rPr>
          <w:rFonts w:ascii="Arial" w:hAnsi="Arial" w:cs="Arial"/>
          <w:i/>
          <w:iCs/>
          <w:sz w:val="22"/>
          <w:szCs w:val="22"/>
          <w:lang w:val="es-US"/>
        </w:rPr>
        <w:t>existen determinaciones judiciales en mi contra que impliquen un incumplimiento de mis deberes fiduciarios, una infracción de las leyes de protección al consumidor de cualquier estado o una infracción de cualquier otro estatuto que prohíba los actos o las prácticas injustas o engañosas en la realización de actividades comerciales.</w:t>
      </w:r>
    </w:p>
    <w:p w14:paraId="67302CD5" w14:textId="77777777" w:rsidR="00095283" w:rsidRPr="007B7D3C" w:rsidRDefault="00165BC1" w:rsidP="00954228">
      <w:pPr>
        <w:pStyle w:val="BodyText"/>
        <w:tabs>
          <w:tab w:val="left" w:pos="9270"/>
        </w:tabs>
        <w:spacing w:before="120" w:after="0" w:line="240" w:lineRule="auto"/>
        <w:ind w:left="1080" w:hanging="360"/>
        <w:rPr>
          <w:rFonts w:ascii="Arial" w:hAnsi="Arial" w:cs="Arial"/>
          <w:i/>
          <w:sz w:val="22"/>
          <w:szCs w:val="22"/>
          <w:lang w:val="es-US"/>
        </w:rPr>
      </w:pPr>
      <w:proofErr w:type="gramStart"/>
      <w:r w:rsidRPr="007B7D3C">
        <w:rPr>
          <w:rFonts w:ascii="Arial" w:hAnsi="Arial" w:cs="Arial"/>
          <w:szCs w:val="24"/>
        </w:rPr>
        <w:t>[  ]</w:t>
      </w:r>
      <w:proofErr w:type="gramEnd"/>
      <w:r w:rsidRPr="007B7D3C">
        <w:rPr>
          <w:rFonts w:ascii="Arial" w:hAnsi="Arial" w:cs="Arial"/>
          <w:szCs w:val="24"/>
        </w:rPr>
        <w:tab/>
      </w:r>
      <w:r w:rsidRPr="007B7D3C">
        <w:rPr>
          <w:rFonts w:ascii="Arial" w:hAnsi="Arial" w:cs="Arial"/>
          <w:sz w:val="22"/>
          <w:szCs w:val="22"/>
        </w:rPr>
        <w:t xml:space="preserve">I do have court findings against me involving a breach of fiduciary duty, violation of any state’s consumer protection act, or violation of any other statute forbidding unfair or deceptive acts or practices in the conduct of any business.  </w:t>
      </w:r>
      <w:r w:rsidRPr="007B7D3C">
        <w:rPr>
          <w:rFonts w:ascii="Arial" w:hAnsi="Arial" w:cs="Arial"/>
          <w:i/>
          <w:iCs/>
          <w:sz w:val="22"/>
          <w:szCs w:val="22"/>
          <w:lang w:val="es-US"/>
        </w:rPr>
        <w:t>(</w:t>
      </w:r>
      <w:proofErr w:type="spellStart"/>
      <w:r w:rsidRPr="007B7D3C">
        <w:rPr>
          <w:rFonts w:ascii="Arial" w:hAnsi="Arial" w:cs="Arial"/>
          <w:i/>
          <w:iCs/>
          <w:sz w:val="22"/>
          <w:szCs w:val="22"/>
          <w:lang w:val="es-US"/>
        </w:rPr>
        <w:t>Explain</w:t>
      </w:r>
      <w:proofErr w:type="spellEnd"/>
      <w:r w:rsidRPr="007B7D3C">
        <w:rPr>
          <w:rFonts w:ascii="Arial" w:hAnsi="Arial" w:cs="Arial"/>
          <w:i/>
          <w:iCs/>
          <w:sz w:val="22"/>
          <w:szCs w:val="22"/>
          <w:lang w:val="es-US"/>
        </w:rPr>
        <w:t>)</w:t>
      </w:r>
    </w:p>
    <w:p w14:paraId="40755FA9" w14:textId="482C826A" w:rsidR="00917EA9" w:rsidRPr="007B7D3C" w:rsidRDefault="00415041" w:rsidP="00954228">
      <w:pPr>
        <w:pStyle w:val="BodyText"/>
        <w:tabs>
          <w:tab w:val="left" w:pos="9270"/>
        </w:tabs>
        <w:spacing w:line="240" w:lineRule="auto"/>
        <w:ind w:left="1080" w:hanging="360"/>
        <w:rPr>
          <w:rFonts w:ascii="Arial" w:hAnsi="Arial" w:cs="Arial"/>
          <w:i/>
          <w:iCs/>
          <w:sz w:val="22"/>
          <w:szCs w:val="22"/>
          <w:u w:val="single"/>
        </w:rPr>
      </w:pPr>
      <w:r w:rsidRPr="007B7D3C">
        <w:rPr>
          <w:rFonts w:ascii="Arial" w:hAnsi="Arial" w:cs="Arial"/>
          <w:i/>
          <w:iCs/>
          <w:szCs w:val="24"/>
          <w:lang w:val="es-US"/>
        </w:rPr>
        <w:tab/>
      </w:r>
      <w:r w:rsidRPr="007B7D3C">
        <w:rPr>
          <w:rFonts w:ascii="Arial" w:hAnsi="Arial" w:cs="Arial"/>
          <w:i/>
          <w:iCs/>
          <w:sz w:val="22"/>
          <w:szCs w:val="22"/>
          <w:lang w:val="es-US"/>
        </w:rPr>
        <w:t xml:space="preserve">Existen determinaciones judiciales en mi contra que implica un incumplimiento de mis deberes fiduciarios, una infracción de las leyes de protección al consumidor de cualquier estado o una infracción de cualquier otro estatuto que prohíbe los actos o las prácticas injustas o engañosas en la realización de actividades comerciales.  </w:t>
      </w:r>
      <w:r w:rsidRPr="007B7D3C">
        <w:rPr>
          <w:rFonts w:ascii="Arial" w:hAnsi="Arial" w:cs="Arial"/>
          <w:i/>
          <w:iCs/>
          <w:sz w:val="22"/>
          <w:szCs w:val="22"/>
        </w:rPr>
        <w:t>(</w:t>
      </w:r>
      <w:proofErr w:type="spellStart"/>
      <w:r w:rsidRPr="007B7D3C">
        <w:rPr>
          <w:rFonts w:ascii="Arial" w:hAnsi="Arial" w:cs="Arial"/>
          <w:i/>
          <w:iCs/>
          <w:sz w:val="22"/>
          <w:szCs w:val="22"/>
        </w:rPr>
        <w:t>Explique</w:t>
      </w:r>
      <w:proofErr w:type="spellEnd"/>
      <w:r w:rsidRPr="007B7D3C">
        <w:rPr>
          <w:rFonts w:ascii="Arial" w:hAnsi="Arial" w:cs="Arial"/>
          <w:i/>
          <w:iCs/>
          <w:sz w:val="22"/>
          <w:szCs w:val="22"/>
        </w:rPr>
        <w:t>)</w:t>
      </w:r>
    </w:p>
    <w:p w14:paraId="71E3A4B1" w14:textId="34F271C3" w:rsidR="00917EA9" w:rsidRPr="007B7D3C" w:rsidRDefault="00917EA9" w:rsidP="00415041">
      <w:pPr>
        <w:pStyle w:val="BodyText"/>
        <w:tabs>
          <w:tab w:val="left" w:pos="9270"/>
        </w:tabs>
        <w:spacing w:before="120" w:after="0" w:line="360" w:lineRule="auto"/>
        <w:ind w:left="1440" w:hanging="360"/>
        <w:contextualSpacing/>
        <w:rPr>
          <w:rFonts w:ascii="Arial" w:hAnsi="Arial" w:cs="Arial"/>
          <w:i/>
          <w:sz w:val="22"/>
          <w:szCs w:val="22"/>
          <w:u w:val="single"/>
        </w:rPr>
      </w:pPr>
      <w:r w:rsidRPr="007B7D3C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7B7D3C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45321363" w14:textId="4B34F419" w:rsidR="00917EA9" w:rsidRPr="007B7D3C" w:rsidRDefault="00917EA9" w:rsidP="00415041">
      <w:pPr>
        <w:pStyle w:val="BodyText"/>
        <w:tabs>
          <w:tab w:val="left" w:pos="9270"/>
        </w:tabs>
        <w:spacing w:before="120" w:after="0" w:line="360" w:lineRule="auto"/>
        <w:ind w:left="1440" w:hanging="360"/>
        <w:rPr>
          <w:rFonts w:ascii="Arial" w:hAnsi="Arial" w:cs="Arial"/>
          <w:i/>
          <w:sz w:val="22"/>
          <w:szCs w:val="22"/>
          <w:u w:val="single"/>
        </w:rPr>
      </w:pPr>
      <w:r w:rsidRPr="007B7D3C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7B7D3C">
        <w:rPr>
          <w:rFonts w:ascii="Arial" w:hAnsi="Arial" w:cs="Arial"/>
          <w:i/>
          <w:iCs/>
          <w:sz w:val="22"/>
          <w:szCs w:val="22"/>
          <w:u w:val="single"/>
        </w:rPr>
        <w:tab/>
        <w:t>.</w:t>
      </w:r>
    </w:p>
    <w:p w14:paraId="49E1701B" w14:textId="77777777" w:rsidR="00095283" w:rsidRPr="007B7D3C" w:rsidRDefault="00917A0B" w:rsidP="00954228">
      <w:pPr>
        <w:pStyle w:val="WAnote"/>
        <w:tabs>
          <w:tab w:val="left" w:pos="540"/>
        </w:tabs>
        <w:spacing w:before="360"/>
        <w:ind w:firstLine="0"/>
        <w:outlineLvl w:val="0"/>
      </w:pPr>
      <w:r w:rsidRPr="007B7D3C">
        <w:t>I declare under penalty of perjury under the laws of the State of Washington that the facts I have provided are true.</w:t>
      </w:r>
    </w:p>
    <w:p w14:paraId="2D1E84D3" w14:textId="72C160F1" w:rsidR="00917A0B" w:rsidRPr="007B7D3C" w:rsidRDefault="00095283" w:rsidP="00954228">
      <w:pPr>
        <w:pStyle w:val="WAnote"/>
        <w:tabs>
          <w:tab w:val="left" w:pos="540"/>
        </w:tabs>
        <w:spacing w:before="0"/>
        <w:ind w:firstLine="0"/>
        <w:outlineLvl w:val="0"/>
        <w:rPr>
          <w:i/>
          <w:iCs/>
          <w:lang w:val="es-US"/>
        </w:rPr>
      </w:pPr>
      <w:r w:rsidRPr="007B7D3C">
        <w:rPr>
          <w:i/>
          <w:iCs/>
          <w:lang w:val="es-US"/>
        </w:rPr>
        <w:t>Declaro bajo pena de perjurio, conforme a las leyes del estado de Washington, que los datos que he proporcionado son verdaderos.</w:t>
      </w:r>
    </w:p>
    <w:p w14:paraId="65624950" w14:textId="77777777" w:rsidR="00095283" w:rsidRPr="007B7D3C" w:rsidRDefault="008E4B84" w:rsidP="00954228">
      <w:pPr>
        <w:widowControl w:val="0"/>
        <w:tabs>
          <w:tab w:val="left" w:pos="720"/>
          <w:tab w:val="center" w:pos="4950"/>
          <w:tab w:val="center" w:pos="6750"/>
          <w:tab w:val="right" w:pos="9180"/>
        </w:tabs>
        <w:spacing w:before="360"/>
        <w:rPr>
          <w:rFonts w:ascii="Arial" w:hAnsi="Arial" w:cs="Arial"/>
          <w:sz w:val="22"/>
          <w:szCs w:val="22"/>
        </w:rPr>
      </w:pPr>
      <w:r w:rsidRPr="007B7D3C">
        <w:rPr>
          <w:rFonts w:ascii="Arial" w:hAnsi="Arial" w:cs="Arial"/>
          <w:sz w:val="22"/>
          <w:szCs w:val="22"/>
        </w:rPr>
        <w:t>Signed at (</w:t>
      </w:r>
      <w:r w:rsidRPr="007B7D3C">
        <w:rPr>
          <w:rFonts w:ascii="Arial" w:hAnsi="Arial" w:cs="Arial"/>
          <w:i/>
          <w:iCs/>
          <w:sz w:val="22"/>
          <w:szCs w:val="22"/>
        </w:rPr>
        <w:t xml:space="preserve">city) </w:t>
      </w:r>
      <w:r w:rsidRPr="007B7D3C">
        <w:rPr>
          <w:rFonts w:ascii="Arial" w:hAnsi="Arial" w:cs="Arial"/>
          <w:sz w:val="22"/>
          <w:szCs w:val="22"/>
          <w:u w:val="single"/>
        </w:rPr>
        <w:tab/>
      </w:r>
      <w:r w:rsidRPr="007B7D3C">
        <w:rPr>
          <w:rFonts w:ascii="Arial" w:hAnsi="Arial" w:cs="Arial"/>
          <w:sz w:val="22"/>
          <w:szCs w:val="22"/>
        </w:rPr>
        <w:t xml:space="preserve">, </w:t>
      </w:r>
      <w:r w:rsidRPr="007B7D3C">
        <w:rPr>
          <w:rFonts w:ascii="Arial" w:hAnsi="Arial" w:cs="Arial"/>
          <w:i/>
          <w:iCs/>
          <w:sz w:val="22"/>
          <w:szCs w:val="22"/>
        </w:rPr>
        <w:t xml:space="preserve">(state) </w:t>
      </w:r>
      <w:r w:rsidRPr="007B7D3C">
        <w:rPr>
          <w:rFonts w:ascii="Arial" w:hAnsi="Arial" w:cs="Arial"/>
          <w:sz w:val="22"/>
          <w:szCs w:val="22"/>
          <w:u w:val="single"/>
        </w:rPr>
        <w:tab/>
      </w:r>
      <w:r w:rsidRPr="007B7D3C">
        <w:rPr>
          <w:rFonts w:ascii="Arial" w:hAnsi="Arial" w:cs="Arial"/>
          <w:sz w:val="22"/>
          <w:szCs w:val="22"/>
        </w:rPr>
        <w:t xml:space="preserve"> on </w:t>
      </w:r>
      <w:r w:rsidRPr="007B7D3C">
        <w:rPr>
          <w:rFonts w:ascii="Arial" w:hAnsi="Arial" w:cs="Arial"/>
          <w:i/>
          <w:iCs/>
          <w:sz w:val="22"/>
          <w:szCs w:val="22"/>
        </w:rPr>
        <w:t xml:space="preserve">(date) </w:t>
      </w:r>
      <w:r w:rsidRPr="007B7D3C">
        <w:rPr>
          <w:rFonts w:ascii="Arial" w:hAnsi="Arial" w:cs="Arial"/>
          <w:sz w:val="22"/>
          <w:szCs w:val="22"/>
          <w:u w:val="single"/>
        </w:rPr>
        <w:tab/>
      </w:r>
      <w:r w:rsidRPr="007B7D3C">
        <w:rPr>
          <w:rFonts w:ascii="Arial" w:hAnsi="Arial" w:cs="Arial"/>
          <w:sz w:val="22"/>
          <w:szCs w:val="22"/>
        </w:rPr>
        <w:t>.</w:t>
      </w:r>
    </w:p>
    <w:p w14:paraId="06DA4D8D" w14:textId="1AA3D733" w:rsidR="008E4B84" w:rsidRPr="007B7D3C" w:rsidRDefault="00095283" w:rsidP="00954228">
      <w:pPr>
        <w:widowControl w:val="0"/>
        <w:tabs>
          <w:tab w:val="left" w:pos="720"/>
          <w:tab w:val="center" w:pos="4950"/>
          <w:tab w:val="center" w:pos="6750"/>
          <w:tab w:val="right" w:pos="918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7B7D3C">
        <w:rPr>
          <w:rFonts w:ascii="Arial" w:hAnsi="Arial" w:cs="Arial"/>
          <w:i/>
          <w:iCs/>
          <w:sz w:val="22"/>
          <w:szCs w:val="22"/>
          <w:lang w:val="es-US"/>
        </w:rPr>
        <w:t xml:space="preserve">Firmado en (ciudad) </w:t>
      </w:r>
      <w:r w:rsidRPr="007B7D3C">
        <w:rPr>
          <w:rFonts w:ascii="Arial" w:hAnsi="Arial" w:cs="Arial"/>
          <w:sz w:val="22"/>
          <w:szCs w:val="22"/>
          <w:lang w:val="es-US"/>
        </w:rPr>
        <w:tab/>
      </w:r>
      <w:r w:rsidRPr="007B7D3C">
        <w:rPr>
          <w:rFonts w:ascii="Arial" w:hAnsi="Arial" w:cs="Arial"/>
          <w:i/>
          <w:iCs/>
          <w:sz w:val="22"/>
          <w:szCs w:val="22"/>
          <w:lang w:val="es-US"/>
        </w:rPr>
        <w:t xml:space="preserve">, (estado) </w:t>
      </w:r>
      <w:r w:rsidRPr="007B7D3C">
        <w:rPr>
          <w:rFonts w:ascii="Arial" w:hAnsi="Arial" w:cs="Arial"/>
          <w:sz w:val="22"/>
          <w:szCs w:val="22"/>
          <w:lang w:val="es-US"/>
        </w:rPr>
        <w:tab/>
      </w:r>
      <w:r w:rsidRPr="007B7D3C">
        <w:rPr>
          <w:rFonts w:ascii="Arial" w:hAnsi="Arial" w:cs="Arial"/>
          <w:i/>
          <w:iCs/>
          <w:sz w:val="22"/>
          <w:szCs w:val="22"/>
          <w:lang w:val="es-US"/>
        </w:rPr>
        <w:t xml:space="preserve"> el día (fecha) </w:t>
      </w:r>
    </w:p>
    <w:p w14:paraId="7FDDC4DA" w14:textId="4AB3D94B" w:rsidR="006E703F" w:rsidRPr="007B7D3C" w:rsidRDefault="006E703F" w:rsidP="00415041">
      <w:pPr>
        <w:tabs>
          <w:tab w:val="left" w:pos="4500"/>
          <w:tab w:val="left" w:pos="4680"/>
          <w:tab w:val="left" w:pos="9180"/>
        </w:tabs>
        <w:spacing w:before="480"/>
        <w:rPr>
          <w:rFonts w:ascii="Arial" w:hAnsi="Arial" w:cs="Arial"/>
          <w:sz w:val="22"/>
          <w:szCs w:val="22"/>
          <w:u w:val="single"/>
          <w:lang w:val="es-US"/>
        </w:rPr>
      </w:pPr>
      <w:r w:rsidRPr="007B7D3C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7B7D3C">
        <w:rPr>
          <w:rFonts w:ascii="Arial" w:hAnsi="Arial" w:cs="Arial"/>
          <w:sz w:val="22"/>
          <w:szCs w:val="22"/>
          <w:lang w:val="es-US"/>
        </w:rPr>
        <w:tab/>
      </w:r>
      <w:r w:rsidRPr="007B7D3C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5B04D223" w14:textId="77777777" w:rsidR="00095283" w:rsidRPr="007B7D3C" w:rsidRDefault="006E703F" w:rsidP="00954228">
      <w:pPr>
        <w:tabs>
          <w:tab w:val="left" w:pos="4680"/>
          <w:tab w:val="left" w:pos="7200"/>
        </w:tabs>
        <w:rPr>
          <w:rFonts w:ascii="Arial" w:hAnsi="Arial" w:cs="Arial"/>
          <w:i/>
          <w:sz w:val="22"/>
          <w:szCs w:val="22"/>
        </w:rPr>
      </w:pPr>
      <w:r w:rsidRPr="007B7D3C">
        <w:rPr>
          <w:rFonts w:ascii="Arial" w:hAnsi="Arial" w:cs="Arial"/>
          <w:i/>
          <w:iCs/>
          <w:sz w:val="22"/>
          <w:szCs w:val="22"/>
        </w:rPr>
        <w:t>Signature</w:t>
      </w:r>
      <w:r w:rsidRPr="007B7D3C">
        <w:rPr>
          <w:rFonts w:ascii="Arial" w:hAnsi="Arial" w:cs="Arial"/>
          <w:i/>
          <w:iCs/>
          <w:sz w:val="22"/>
          <w:szCs w:val="22"/>
        </w:rPr>
        <w:tab/>
        <w:t>Printed Name</w:t>
      </w:r>
      <w:proofErr w:type="gramStart"/>
      <w:r w:rsidRPr="007B7D3C">
        <w:rPr>
          <w:rFonts w:ascii="Arial" w:hAnsi="Arial" w:cs="Arial"/>
          <w:i/>
          <w:iCs/>
          <w:sz w:val="22"/>
          <w:szCs w:val="22"/>
        </w:rPr>
        <w:tab/>
        <w:t xml:space="preserve">  CPG</w:t>
      </w:r>
      <w:proofErr w:type="gramEnd"/>
      <w:r w:rsidRPr="007B7D3C">
        <w:rPr>
          <w:rFonts w:ascii="Arial" w:hAnsi="Arial" w:cs="Arial"/>
          <w:i/>
          <w:iCs/>
          <w:sz w:val="22"/>
          <w:szCs w:val="22"/>
        </w:rPr>
        <w:t xml:space="preserve"> No.</w:t>
      </w:r>
    </w:p>
    <w:p w14:paraId="79D5ECF5" w14:textId="50F29960" w:rsidR="006E703F" w:rsidRPr="007B7D3C" w:rsidRDefault="00095283" w:rsidP="00954228">
      <w:pPr>
        <w:tabs>
          <w:tab w:val="left" w:pos="4680"/>
          <w:tab w:val="left" w:pos="7200"/>
        </w:tabs>
        <w:rPr>
          <w:rFonts w:ascii="Arial" w:hAnsi="Arial" w:cs="Arial"/>
          <w:i/>
          <w:iCs/>
          <w:sz w:val="22"/>
          <w:szCs w:val="22"/>
          <w:highlight w:val="yellow"/>
          <w:lang w:val="es-US"/>
        </w:rPr>
      </w:pPr>
      <w:r w:rsidRPr="007B7D3C">
        <w:rPr>
          <w:rFonts w:ascii="Arial" w:hAnsi="Arial" w:cs="Arial"/>
          <w:i/>
          <w:iCs/>
          <w:sz w:val="22"/>
          <w:szCs w:val="22"/>
          <w:lang w:val="es-US"/>
        </w:rPr>
        <w:t>Firma</w:t>
      </w:r>
      <w:r w:rsidRPr="007B7D3C">
        <w:rPr>
          <w:rFonts w:ascii="Arial" w:hAnsi="Arial" w:cs="Arial"/>
          <w:sz w:val="22"/>
          <w:szCs w:val="22"/>
          <w:lang w:val="es-US"/>
        </w:rPr>
        <w:tab/>
      </w:r>
      <w:r w:rsidRPr="007B7D3C">
        <w:rPr>
          <w:rFonts w:ascii="Arial" w:hAnsi="Arial" w:cs="Arial"/>
          <w:i/>
          <w:iCs/>
          <w:sz w:val="22"/>
          <w:szCs w:val="22"/>
          <w:lang w:val="es-US"/>
        </w:rPr>
        <w:t xml:space="preserve">Nombre en letra de </w:t>
      </w:r>
      <w:proofErr w:type="gramStart"/>
      <w:r w:rsidRPr="007B7D3C">
        <w:rPr>
          <w:rFonts w:ascii="Arial" w:hAnsi="Arial" w:cs="Arial"/>
          <w:i/>
          <w:iCs/>
          <w:sz w:val="22"/>
          <w:szCs w:val="22"/>
          <w:lang w:val="es-US"/>
        </w:rPr>
        <w:t>molde  Núm.</w:t>
      </w:r>
      <w:proofErr w:type="gramEnd"/>
      <w:r w:rsidRPr="007B7D3C">
        <w:rPr>
          <w:rFonts w:ascii="Arial" w:hAnsi="Arial" w:cs="Arial"/>
          <w:i/>
          <w:iCs/>
          <w:sz w:val="22"/>
          <w:szCs w:val="22"/>
          <w:lang w:val="es-US"/>
        </w:rPr>
        <w:t xml:space="preserve"> de CPG</w:t>
      </w:r>
    </w:p>
    <w:sectPr w:rsidR="006E703F" w:rsidRPr="007B7D3C" w:rsidSect="00195D85">
      <w:footerReference w:type="default" r:id="rId7"/>
      <w:pgSz w:w="12240" w:h="15840" w:code="1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07688" w14:textId="77777777" w:rsidR="00120A20" w:rsidRDefault="00120A20" w:rsidP="00EC0092">
      <w:r>
        <w:separator/>
      </w:r>
    </w:p>
  </w:endnote>
  <w:endnote w:type="continuationSeparator" w:id="0">
    <w:p w14:paraId="03934B17" w14:textId="77777777" w:rsidR="00120A20" w:rsidRDefault="00120A20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2"/>
      <w:gridCol w:w="3124"/>
      <w:gridCol w:w="3104"/>
    </w:tblGrid>
    <w:tr w:rsidR="006C2D77" w:rsidRPr="007B7D3C" w14:paraId="623AFD88" w14:textId="77777777" w:rsidTr="00371108">
      <w:tc>
        <w:tcPr>
          <w:tcW w:w="3132" w:type="dxa"/>
          <w:shd w:val="clear" w:color="auto" w:fill="auto"/>
        </w:tcPr>
        <w:p w14:paraId="25002FCF" w14:textId="77777777" w:rsidR="006C2D77" w:rsidRPr="007B7D3C" w:rsidRDefault="006C2D77" w:rsidP="006C2D77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7B7D3C">
            <w:rPr>
              <w:rFonts w:ascii="Arial" w:hAnsi="Arial" w:cs="Arial"/>
              <w:sz w:val="18"/>
              <w:szCs w:val="18"/>
            </w:rPr>
            <w:t>RCW 11.130.085</w:t>
          </w:r>
        </w:p>
        <w:p w14:paraId="1336EB5F" w14:textId="4D20320E" w:rsidR="006C2D77" w:rsidRPr="007B7D3C" w:rsidRDefault="007B7D3C" w:rsidP="006C2D77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7B7D3C">
            <w:rPr>
              <w:rStyle w:val="PageNumber"/>
              <w:rFonts w:ascii="Arial" w:hAnsi="Arial" w:cs="Arial"/>
              <w:sz w:val="18"/>
              <w:szCs w:val="18"/>
            </w:rPr>
            <w:t>S</w:t>
          </w:r>
          <w:r w:rsidRPr="007B7D3C">
            <w:rPr>
              <w:rStyle w:val="PageNumber"/>
              <w:rFonts w:ascii="Arial" w:hAnsi="Arial"/>
              <w:sz w:val="18"/>
              <w:szCs w:val="18"/>
            </w:rPr>
            <w:t xml:space="preserve">P </w:t>
          </w:r>
          <w:r w:rsidR="006C2D77" w:rsidRPr="007B7D3C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(07/2021) </w:t>
          </w:r>
          <w:r w:rsidRPr="007B7D3C">
            <w:rPr>
              <w:rStyle w:val="PageNumber"/>
              <w:rFonts w:ascii="Arial" w:hAnsi="Arial" w:cs="Arial"/>
              <w:sz w:val="18"/>
              <w:szCs w:val="18"/>
            </w:rPr>
            <w:t>S</w:t>
          </w:r>
          <w:r w:rsidRPr="007B7D3C">
            <w:rPr>
              <w:rStyle w:val="PageNumber"/>
              <w:rFonts w:ascii="Arial" w:hAnsi="Arial"/>
              <w:sz w:val="18"/>
              <w:szCs w:val="18"/>
            </w:rPr>
            <w:t>panish</w:t>
          </w:r>
        </w:p>
        <w:p w14:paraId="3CF066D1" w14:textId="77777777" w:rsidR="006C2D77" w:rsidRPr="007B7D3C" w:rsidRDefault="00371108" w:rsidP="00C016D3">
          <w:pPr>
            <w:rPr>
              <w:rFonts w:ascii="Arial" w:hAnsi="Arial" w:cs="Arial"/>
            </w:rPr>
          </w:pPr>
          <w:r w:rsidRPr="007B7D3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ALL 002</w:t>
          </w:r>
        </w:p>
      </w:tc>
      <w:tc>
        <w:tcPr>
          <w:tcW w:w="3124" w:type="dxa"/>
          <w:shd w:val="clear" w:color="auto" w:fill="auto"/>
        </w:tcPr>
        <w:p w14:paraId="6DA52874" w14:textId="77777777" w:rsidR="006C2D77" w:rsidRPr="007B7D3C" w:rsidRDefault="00C016D3" w:rsidP="006C2D7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7B7D3C">
            <w:rPr>
              <w:rFonts w:ascii="Arial" w:hAnsi="Arial" w:cs="Arial"/>
              <w:sz w:val="18"/>
              <w:szCs w:val="18"/>
            </w:rPr>
            <w:t>Disclosure of Bankruptcy or Criminal History</w:t>
          </w:r>
        </w:p>
        <w:p w14:paraId="740DE3BF" w14:textId="77777777" w:rsidR="006C2D77" w:rsidRPr="007B7D3C" w:rsidRDefault="006C2D77" w:rsidP="006C2D7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7B7D3C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7B7D3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B7D3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7B7D3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7B7D3C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7B7D3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7B7D3C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7B7D3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B7D3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7B7D3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7B7D3C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7B7D3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04" w:type="dxa"/>
          <w:shd w:val="clear" w:color="auto" w:fill="auto"/>
        </w:tcPr>
        <w:p w14:paraId="53E70F18" w14:textId="77777777" w:rsidR="006C2D77" w:rsidRPr="007B7D3C" w:rsidRDefault="006C2D77" w:rsidP="006C2D77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C1D473E" w14:textId="77777777" w:rsidR="004D1A9B" w:rsidRPr="007B7D3C" w:rsidRDefault="004D1A9B" w:rsidP="00917EA9">
    <w:pPr>
      <w:tabs>
        <w:tab w:val="left" w:pos="0"/>
        <w:tab w:val="left" w:pos="72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suppressAutoHyphens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E3D2A" w14:textId="77777777" w:rsidR="00120A20" w:rsidRDefault="00120A20" w:rsidP="00EC0092">
      <w:r>
        <w:separator/>
      </w:r>
    </w:p>
  </w:footnote>
  <w:footnote w:type="continuationSeparator" w:id="0">
    <w:p w14:paraId="07A68642" w14:textId="77777777" w:rsidR="00120A20" w:rsidRDefault="00120A20" w:rsidP="00EC0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238F6"/>
    <w:rsid w:val="00032746"/>
    <w:rsid w:val="00033B6F"/>
    <w:rsid w:val="00044B9C"/>
    <w:rsid w:val="0006623B"/>
    <w:rsid w:val="00076860"/>
    <w:rsid w:val="00095283"/>
    <w:rsid w:val="000955CF"/>
    <w:rsid w:val="000A39C3"/>
    <w:rsid w:val="000B18F8"/>
    <w:rsid w:val="000B7591"/>
    <w:rsid w:val="000D770D"/>
    <w:rsid w:val="000E2E44"/>
    <w:rsid w:val="000E41F8"/>
    <w:rsid w:val="00120A20"/>
    <w:rsid w:val="00144FED"/>
    <w:rsid w:val="0016385B"/>
    <w:rsid w:val="00165BC1"/>
    <w:rsid w:val="00195D85"/>
    <w:rsid w:val="001B1583"/>
    <w:rsid w:val="001B4B2F"/>
    <w:rsid w:val="001C286C"/>
    <w:rsid w:val="001D7377"/>
    <w:rsid w:val="001E058F"/>
    <w:rsid w:val="001F0FC7"/>
    <w:rsid w:val="002036AC"/>
    <w:rsid w:val="00254C17"/>
    <w:rsid w:val="00254D0D"/>
    <w:rsid w:val="0025558D"/>
    <w:rsid w:val="00263CF6"/>
    <w:rsid w:val="00271F28"/>
    <w:rsid w:val="00272AD7"/>
    <w:rsid w:val="00283ADD"/>
    <w:rsid w:val="0028717C"/>
    <w:rsid w:val="00292F5C"/>
    <w:rsid w:val="00297C26"/>
    <w:rsid w:val="002A0D34"/>
    <w:rsid w:val="002B40C5"/>
    <w:rsid w:val="002C1BBC"/>
    <w:rsid w:val="002E0ADB"/>
    <w:rsid w:val="003258EA"/>
    <w:rsid w:val="003500E0"/>
    <w:rsid w:val="00365AFA"/>
    <w:rsid w:val="00371108"/>
    <w:rsid w:val="00382ABE"/>
    <w:rsid w:val="00396140"/>
    <w:rsid w:val="003A7A8D"/>
    <w:rsid w:val="003C5E52"/>
    <w:rsid w:val="003E7C2B"/>
    <w:rsid w:val="003F6533"/>
    <w:rsid w:val="00415041"/>
    <w:rsid w:val="00415BB1"/>
    <w:rsid w:val="004352A3"/>
    <w:rsid w:val="00437EBC"/>
    <w:rsid w:val="004540A8"/>
    <w:rsid w:val="0045565A"/>
    <w:rsid w:val="00461250"/>
    <w:rsid w:val="0047531B"/>
    <w:rsid w:val="0047589B"/>
    <w:rsid w:val="00477C63"/>
    <w:rsid w:val="00481232"/>
    <w:rsid w:val="004955D6"/>
    <w:rsid w:val="004B49CB"/>
    <w:rsid w:val="004C1B2F"/>
    <w:rsid w:val="004D1A9B"/>
    <w:rsid w:val="004E0423"/>
    <w:rsid w:val="004E3C8D"/>
    <w:rsid w:val="005003CD"/>
    <w:rsid w:val="00516E02"/>
    <w:rsid w:val="00520518"/>
    <w:rsid w:val="00526012"/>
    <w:rsid w:val="00531DBF"/>
    <w:rsid w:val="00540863"/>
    <w:rsid w:val="0054090A"/>
    <w:rsid w:val="00541CA7"/>
    <w:rsid w:val="0054330B"/>
    <w:rsid w:val="005467CC"/>
    <w:rsid w:val="0055707B"/>
    <w:rsid w:val="005703BD"/>
    <w:rsid w:val="00580A81"/>
    <w:rsid w:val="0058426B"/>
    <w:rsid w:val="00591186"/>
    <w:rsid w:val="005B016A"/>
    <w:rsid w:val="005B77EA"/>
    <w:rsid w:val="005F0D78"/>
    <w:rsid w:val="005F3EA9"/>
    <w:rsid w:val="00623F40"/>
    <w:rsid w:val="00656F05"/>
    <w:rsid w:val="00663460"/>
    <w:rsid w:val="00665FF2"/>
    <w:rsid w:val="00694D27"/>
    <w:rsid w:val="006A16B5"/>
    <w:rsid w:val="006A352F"/>
    <w:rsid w:val="006C292F"/>
    <w:rsid w:val="006C2D77"/>
    <w:rsid w:val="006D7C2F"/>
    <w:rsid w:val="006D7F07"/>
    <w:rsid w:val="006E703F"/>
    <w:rsid w:val="00705C84"/>
    <w:rsid w:val="007066E4"/>
    <w:rsid w:val="00707668"/>
    <w:rsid w:val="007113DE"/>
    <w:rsid w:val="00727773"/>
    <w:rsid w:val="007661CC"/>
    <w:rsid w:val="00787E44"/>
    <w:rsid w:val="00797BA8"/>
    <w:rsid w:val="007B29DB"/>
    <w:rsid w:val="007B7D3C"/>
    <w:rsid w:val="00804DF5"/>
    <w:rsid w:val="008166B7"/>
    <w:rsid w:val="00834420"/>
    <w:rsid w:val="008A2322"/>
    <w:rsid w:val="008C7880"/>
    <w:rsid w:val="008E4B84"/>
    <w:rsid w:val="00900EC2"/>
    <w:rsid w:val="00913DF0"/>
    <w:rsid w:val="00917A0B"/>
    <w:rsid w:val="00917EA9"/>
    <w:rsid w:val="009205D5"/>
    <w:rsid w:val="00932E4A"/>
    <w:rsid w:val="00954228"/>
    <w:rsid w:val="00991FB4"/>
    <w:rsid w:val="009D4983"/>
    <w:rsid w:val="009D6332"/>
    <w:rsid w:val="00A0226A"/>
    <w:rsid w:val="00A155B8"/>
    <w:rsid w:val="00A443C7"/>
    <w:rsid w:val="00A45547"/>
    <w:rsid w:val="00A9455F"/>
    <w:rsid w:val="00AA1987"/>
    <w:rsid w:val="00AA1F4C"/>
    <w:rsid w:val="00AB6A0E"/>
    <w:rsid w:val="00AE1A0A"/>
    <w:rsid w:val="00AE6A17"/>
    <w:rsid w:val="00B01B56"/>
    <w:rsid w:val="00B10A5A"/>
    <w:rsid w:val="00B14E57"/>
    <w:rsid w:val="00B208CC"/>
    <w:rsid w:val="00B25DE5"/>
    <w:rsid w:val="00B51983"/>
    <w:rsid w:val="00B62020"/>
    <w:rsid w:val="00B64084"/>
    <w:rsid w:val="00B81362"/>
    <w:rsid w:val="00B9070E"/>
    <w:rsid w:val="00BB4964"/>
    <w:rsid w:val="00BC15CC"/>
    <w:rsid w:val="00BC7BD7"/>
    <w:rsid w:val="00BE2F24"/>
    <w:rsid w:val="00BF27E6"/>
    <w:rsid w:val="00C016D3"/>
    <w:rsid w:val="00C12FC7"/>
    <w:rsid w:val="00C15179"/>
    <w:rsid w:val="00C17347"/>
    <w:rsid w:val="00C22E22"/>
    <w:rsid w:val="00C4239E"/>
    <w:rsid w:val="00C43D61"/>
    <w:rsid w:val="00C50B63"/>
    <w:rsid w:val="00C554D7"/>
    <w:rsid w:val="00C7557D"/>
    <w:rsid w:val="00C81A9E"/>
    <w:rsid w:val="00C9141F"/>
    <w:rsid w:val="00CB0042"/>
    <w:rsid w:val="00CB7DC0"/>
    <w:rsid w:val="00CF32E1"/>
    <w:rsid w:val="00D032AF"/>
    <w:rsid w:val="00D059B5"/>
    <w:rsid w:val="00D12A8B"/>
    <w:rsid w:val="00D24757"/>
    <w:rsid w:val="00D25370"/>
    <w:rsid w:val="00D30A30"/>
    <w:rsid w:val="00D7023E"/>
    <w:rsid w:val="00D83D71"/>
    <w:rsid w:val="00D92180"/>
    <w:rsid w:val="00DA64E0"/>
    <w:rsid w:val="00DD2064"/>
    <w:rsid w:val="00DF0851"/>
    <w:rsid w:val="00E16411"/>
    <w:rsid w:val="00E174DD"/>
    <w:rsid w:val="00E20BE9"/>
    <w:rsid w:val="00E36BC6"/>
    <w:rsid w:val="00E36DB3"/>
    <w:rsid w:val="00E43D66"/>
    <w:rsid w:val="00E547D9"/>
    <w:rsid w:val="00E56FC7"/>
    <w:rsid w:val="00E82CF1"/>
    <w:rsid w:val="00E94076"/>
    <w:rsid w:val="00E94113"/>
    <w:rsid w:val="00E94CCE"/>
    <w:rsid w:val="00EC0092"/>
    <w:rsid w:val="00ED0AC9"/>
    <w:rsid w:val="00EF101E"/>
    <w:rsid w:val="00EF13A4"/>
    <w:rsid w:val="00EF32AA"/>
    <w:rsid w:val="00F01EF0"/>
    <w:rsid w:val="00F06B0E"/>
    <w:rsid w:val="00F12E45"/>
    <w:rsid w:val="00F132E1"/>
    <w:rsid w:val="00F375DC"/>
    <w:rsid w:val="00F40413"/>
    <w:rsid w:val="00F45DFE"/>
    <w:rsid w:val="00F65D65"/>
    <w:rsid w:val="00F710A1"/>
    <w:rsid w:val="00F76324"/>
    <w:rsid w:val="00F773DD"/>
    <w:rsid w:val="00F84B75"/>
    <w:rsid w:val="00FB6947"/>
    <w:rsid w:val="00FC0C6E"/>
    <w:rsid w:val="00FC49A0"/>
    <w:rsid w:val="00FD3C99"/>
    <w:rsid w:val="00FE336E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7D2073"/>
  <w15:chartTrackingRefBased/>
  <w15:docId w15:val="{86CA7432-9663-4E39-B225-6B2049D5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900EC2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900EC2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0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202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D4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983"/>
  </w:style>
  <w:style w:type="character" w:customStyle="1" w:styleId="CommentTextChar">
    <w:name w:val="Comment Text Char"/>
    <w:link w:val="CommentText"/>
    <w:uiPriority w:val="99"/>
    <w:semiHidden/>
    <w:rsid w:val="009D498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9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4983"/>
    <w:rPr>
      <w:rFonts w:ascii="Times New Roman" w:eastAsia="Times New Roman" w:hAnsi="Times New Roman"/>
      <w:b/>
      <w:bCs/>
    </w:rPr>
  </w:style>
  <w:style w:type="paragraph" w:customStyle="1" w:styleId="WAnote">
    <w:name w:val="WA note"/>
    <w:basedOn w:val="Normal"/>
    <w:qFormat/>
    <w:rsid w:val="00917A0B"/>
    <w:pPr>
      <w:tabs>
        <w:tab w:val="left" w:pos="1260"/>
      </w:tabs>
      <w:overflowPunct/>
      <w:autoSpaceDE/>
      <w:autoSpaceDN/>
      <w:adjustRightInd/>
      <w:spacing w:before="120"/>
      <w:ind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character" w:styleId="PageNumber">
    <w:name w:val="page number"/>
    <w:basedOn w:val="DefaultParagraphFont"/>
    <w:uiPriority w:val="99"/>
    <w:rsid w:val="006C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DEDBF-6B5E-4E26-B71F-D4BE8630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Moore, Joy</cp:lastModifiedBy>
  <cp:revision>5</cp:revision>
  <dcterms:created xsi:type="dcterms:W3CDTF">2024-05-30T20:03:00Z</dcterms:created>
  <dcterms:modified xsi:type="dcterms:W3CDTF">2024-07-10T19:16:00Z</dcterms:modified>
</cp:coreProperties>
</file>